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8" w:lineRule="exact" w:line="220"/>
        <w:ind w:left="116"/>
      </w:pPr>
      <w:r>
        <w:pict>
          <v:group style="position:absolute;margin-left:55.87pt;margin-top:0pt;width:539.13pt;height:215.28pt;mso-position-horizontal-relative:page;mso-position-vertical-relative:page;z-index:-173" coordorigin="1117,0" coordsize="10783,4306">
            <v:shape type="#_x0000_t75" style="position:absolute;left:7596;top:0;width:4990;height:4306">
              <v:imagedata o:title="" r:id="rId4"/>
            </v:shape>
            <v:group style="position:absolute;left:1128;top:1183;width:9756;height:0" coordorigin="1128,1183" coordsize="9756,0">
              <v:shape style="position:absolute;left:1128;top:1183;width:9756;height:0" coordorigin="1128,1183" coordsize="9756,0" path="m1128,1183l10884,1183e" filled="f" stroked="t" strokeweight="0.58pt" strokecolor="#000000">
                <v:path arrowok="t"/>
              </v:shape>
              <v:group style="position:absolute;left:1128;top:1464;width:9756;height:0" coordorigin="1128,1464" coordsize="9756,0">
                <v:shape style="position:absolute;left:1128;top:1464;width:9756;height:0" coordorigin="1128,1464" coordsize="9756,0" path="m1128,1464l10884,1464e" filled="f" stroked="t" strokeweight="0.58pt" strokecolor="#000000">
                  <v:path arrowok="t"/>
                </v:shape>
                <v:group style="position:absolute;left:1123;top:1178;width:0;height:290" coordorigin="1123,1178" coordsize="0,290">
                  <v:shape style="position:absolute;left:1123;top:1178;width:0;height:290" coordorigin="1123,1178" coordsize="0,290" path="m1123,1178l1123,1469e" filled="f" stroked="t" strokeweight="0.58pt" strokecolor="#000000">
                    <v:path arrowok="t"/>
                  </v:shape>
                  <v:group style="position:absolute;left:10889;top:1178;width:0;height:290" coordorigin="10889,1178" coordsize="0,290">
                    <v:shape style="position:absolute;left:10889;top:1178;width:0;height:290" coordorigin="10889,1178" coordsize="0,290" path="m10889,1178l10889,1469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 w:lineRule="exact" w:line="220"/>
        <w:ind w:left="3460" w:right="3631"/>
      </w:pP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ic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99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00007F"/>
          <w:spacing w:val="2"/>
          <w:w w:val="99"/>
          <w:position w:val="-1"/>
          <w:sz w:val="20"/>
          <w:szCs w:val="20"/>
        </w:rPr>
        <w:t>’</w:t>
      </w:r>
      <w:r>
        <w:rPr>
          <w:rFonts w:cs="Arial" w:hAnsi="Arial" w:eastAsia="Arial" w:ascii="Arial"/>
          <w:b/>
          <w:color w:val="00007F"/>
          <w:spacing w:val="0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2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1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99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6"/>
      </w:pP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00007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6"/>
      </w:pP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l’ac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 w:lineRule="exact" w:line="460"/>
        <w:ind w:left="116" w:right="3700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ck,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lice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7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color w:val="00007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80"/>
        <w:ind w:left="116"/>
      </w:pP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ée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nt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pé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enue</w:t>
      </w:r>
      <w:r>
        <w:rPr>
          <w:rFonts w:cs="Arial" w:hAnsi="Arial" w:eastAsia="Arial" w:ascii="Arial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pé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290</w:t>
      </w:r>
      <w:r>
        <w:rPr>
          <w:rFonts w:cs="Arial" w:hAnsi="Arial" w:eastAsia="Arial" w:ascii="Arial"/>
          <w:spacing w:val="-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6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6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Mèl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4"/>
          <w:szCs w:val="24"/>
          <w:u w:val="thick" w:color="0000FF"/>
        </w:rPr>
        <w:t>c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4"/>
          <w:szCs w:val="24"/>
          <w:u w:val="thick" w:color="0000FF"/>
        </w:rPr>
        <w:t>e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4"/>
          <w:szCs w:val="24"/>
          <w:u w:val="thick" w:color="0000FF"/>
        </w:rPr>
      </w:r>
      <w:hyperlink r:id="rId5"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0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5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7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0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0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2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3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@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-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n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n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y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-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4"/>
            <w:szCs w:val="24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z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f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r</w:t>
        </w:r>
      </w:hyperlink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h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p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: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w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w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w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-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n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n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y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-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z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f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r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p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r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s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-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b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S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4"/>
            <w:szCs w:val="24"/>
            <w:u w:val="thick" w:color="0000FF"/>
          </w:rPr>
          <w:t>i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n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x</w:t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4"/>
            <w:szCs w:val="24"/>
            <w:u w:val="thick" w:color="0000FF"/>
          </w:rPr>
          <w:t>F</w:t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4"/>
            <w:szCs w:val="24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  <w:t>e</w:t>
        </w:r>
        <w:r>
          <w:rPr>
            <w:rFonts w:cs="Times New Roman" w:hAnsi="Times New Roman" w:eastAsia="Times New Roman" w:ascii="Times New Roman"/>
            <w:b/>
            <w:color w:val="0000FF"/>
            <w:spacing w:val="2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  <w:t>c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  <w:t>k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4"/>
            <w:szCs w:val="24"/>
            <w:u w:val="thick" w:color="0000FF"/>
          </w:rPr>
          <w:t>/</w:t>
        </w:r>
      </w:hyperlink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6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pen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e,</w:t>
      </w:r>
      <w:r>
        <w:rPr>
          <w:rFonts w:cs="Arial" w:hAnsi="Arial" w:eastAsia="Arial" w:ascii="Arial"/>
          <w:spacing w:val="4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5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y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</w:r>
      <w:hyperlink r:id="rId7"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.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3"/>
            <w:w w:val="100"/>
            <w:position w:val="-1"/>
            <w:sz w:val="20"/>
            <w:szCs w:val="20"/>
            <w:u w:val="thick" w:color="0000FF"/>
          </w:rPr>
          <w:t>C</w:t>
        </w:r>
        <w:r>
          <w:rPr>
            <w:rFonts w:cs="Arial" w:hAnsi="Arial" w:eastAsia="Arial" w:ascii="Arial"/>
            <w:b/>
            <w:color w:val="0000FF"/>
            <w:spacing w:val="3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a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-1"/>
            <w:w w:val="100"/>
            <w:position w:val="-1"/>
            <w:sz w:val="20"/>
            <w:szCs w:val="20"/>
            <w:u w:val="thick" w:color="0000FF"/>
          </w:rPr>
          <w:t>r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p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e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n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t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i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2"/>
            <w:w w:val="100"/>
            <w:position w:val="-1"/>
            <w:sz w:val="20"/>
            <w:szCs w:val="20"/>
            <w:u w:val="thick" w:color="0000FF"/>
          </w:rPr>
          <w:t>e</w:t>
        </w:r>
        <w:r>
          <w:rPr>
            <w:rFonts w:cs="Arial" w:hAnsi="Arial" w:eastAsia="Arial" w:ascii="Arial"/>
            <w:b/>
            <w:color w:val="0000FF"/>
            <w:spacing w:val="2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-1"/>
            <w:w w:val="100"/>
            <w:position w:val="-1"/>
            <w:sz w:val="20"/>
            <w:szCs w:val="20"/>
            <w:u w:val="thick" w:color="0000FF"/>
          </w:rPr>
          <w:t>r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3"/>
            <w:w w:val="100"/>
            <w:position w:val="-1"/>
            <w:sz w:val="20"/>
            <w:szCs w:val="20"/>
            <w:u w:val="thick" w:color="0000FF"/>
          </w:rPr>
          <w:t>@</w:t>
        </w:r>
        <w:r>
          <w:rPr>
            <w:rFonts w:cs="Arial" w:hAnsi="Arial" w:eastAsia="Arial" w:ascii="Arial"/>
            <w:b/>
            <w:color w:val="0000FF"/>
            <w:spacing w:val="3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a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c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-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n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a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3"/>
            <w:w w:val="100"/>
            <w:position w:val="-1"/>
            <w:sz w:val="20"/>
            <w:szCs w:val="20"/>
            <w:u w:val="thick" w:color="0000FF"/>
          </w:rPr>
          <w:t>n</w:t>
        </w:r>
        <w:r>
          <w:rPr>
            <w:rFonts w:cs="Arial" w:hAnsi="Arial" w:eastAsia="Arial" w:ascii="Arial"/>
            <w:b/>
            <w:color w:val="0000FF"/>
            <w:spacing w:val="3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2"/>
            <w:w w:val="100"/>
            <w:position w:val="-1"/>
            <w:sz w:val="20"/>
            <w:szCs w:val="20"/>
            <w:u w:val="thick" w:color="0000FF"/>
          </w:rPr>
          <w:t>c</w:t>
        </w:r>
        <w:r>
          <w:rPr>
            <w:rFonts w:cs="Arial" w:hAnsi="Arial" w:eastAsia="Arial" w:ascii="Arial"/>
            <w:b/>
            <w:color w:val="0000FF"/>
            <w:spacing w:val="2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-3"/>
            <w:w w:val="100"/>
            <w:position w:val="-1"/>
            <w:sz w:val="20"/>
            <w:szCs w:val="20"/>
            <w:u w:val="thick" w:color="0000FF"/>
          </w:rPr>
          <w:t>y</w:t>
        </w:r>
        <w:r>
          <w:rPr>
            <w:rFonts w:cs="Arial" w:hAnsi="Arial" w:eastAsia="Arial" w:ascii="Arial"/>
            <w:b/>
            <w:color w:val="0000FF"/>
            <w:spacing w:val="-3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-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m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e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t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z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.</w:t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  <w:t>f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position w:val="-1"/>
            <w:sz w:val="20"/>
            <w:szCs w:val="20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position w:val="-1"/>
            <w:sz w:val="20"/>
            <w:szCs w:val="20"/>
            <w:u w:val="thick" w:color="0000FF"/>
          </w:rPr>
          <w:t>r</w:t>
        </w:r>
      </w:hyperlink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6" w:right="5245"/>
      </w:pP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7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7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’i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14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Début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90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906"/>
      </w:pP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7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oût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left="116" w:right="24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éneaux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œ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enée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51" w:firstLine="5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7216"/>
      </w:pP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color w:val="00007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507"/>
      </w:pP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color w:val="00007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lie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.5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9196"/>
      </w:pP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6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nde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position w:val="1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de</w:t>
      </w:r>
      <w:r>
        <w:rPr>
          <w:rFonts w:cs="Arial" w:hAnsi="Arial" w:eastAsia="Arial" w:ascii="Arial"/>
          <w:spacing w:val="19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6675"/>
        <w:sectPr>
          <w:pgNumType w:start="1"/>
          <w:pgMar w:footer="730" w:header="0" w:top="640" w:bottom="280" w:left="1120" w:right="840"/>
          <w:footerReference w:type="default" r:id="rId3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 w:lineRule="exact" w:line="220"/>
        <w:ind w:left="296"/>
      </w:pPr>
      <w:r>
        <w:rPr>
          <w:rFonts w:cs="Arial" w:hAnsi="Arial" w:eastAsia="Arial" w:ascii="Arial"/>
          <w:b/>
          <w:color w:val="00007F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b/>
          <w:color w:val="00007F"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0" w:hRule="exact"/>
        </w:trPr>
        <w:tc>
          <w:tcPr>
            <w:tcW w:w="9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auto" w:line="250"/>
              <w:ind w:left="174" w:right="2421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è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e…)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9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7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sei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9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7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9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7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296"/>
      </w:pPr>
      <w:r>
        <w:rPr>
          <w:rFonts w:cs="Arial" w:hAnsi="Arial" w:eastAsia="Arial" w:ascii="Arial"/>
          <w:color w:val="00007F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7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péda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que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296"/>
      </w:pPr>
      <w:r>
        <w:rPr>
          <w:rFonts w:cs="Arial" w:hAnsi="Arial" w:eastAsia="Arial" w:ascii="Arial"/>
          <w:color w:val="00007F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7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onna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29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jec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96" w:right="67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hanger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color w:val="00007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color w:val="00007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œ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 w:right="4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 w:right="49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96" w:right="24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éneau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taté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 w:right="3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Nous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thè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oupes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296" w:right="26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0007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7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color w:val="00007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color w:val="00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0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0007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0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0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96" w:right="2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Nous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 w:right="2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taté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 w:right="25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96" w:right="25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péten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 w:right="253"/>
        <w:sectPr>
          <w:pgMar w:header="0" w:footer="730" w:top="640" w:bottom="280" w:left="940" w:right="840"/>
          <w:pgSz w:w="11900" w:h="16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5"/>
        <w:ind w:left="116" w:right="24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Mots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8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RUC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 w:lineRule="exact" w:line="220"/>
              <w:ind w:left="64" w:right="119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 w:lineRule="exact" w:line="220"/>
              <w:ind w:left="64" w:right="83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46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géné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péd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89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sectPr>
      <w:pgMar w:header="0" w:footer="730" w:top="880" w:bottom="280" w:left="1120" w:right="84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pt;margin-top:795.683pt;width:139.617pt;height:0pt;mso-position-horizontal-relative:page;mso-position-vertical-relative:page;z-index:-173" coordorigin="1416,15914" coordsize="2792,0">
          <v:shape style="position:absolute;left:1416;top:15914;width:2792;height:0" coordorigin="1416,15914" coordsize="2792,0" path="m1416,15914l4208,15914e" filled="f" stroked="t" strokeweight="0.359794pt" strokecolor="#000000">
            <v:path arrowok="t"/>
          </v:shape>
          <w10:wrap type="none"/>
        </v:group>
      </w:pict>
    </w:r>
    <w:r>
      <w:pict>
        <v:shape type="#_x0000_t202" style="position:absolute;margin-left:69.8pt;margin-top:796.118pt;width:136.995pt;height:11pt;mso-position-horizontal-relative:page;mso-position-vertical-relative:page;z-index:-1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-f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3.24pt;margin-top:796.118pt;width:68.6337pt;height:11pt;mso-position-horizontal-relative:page;mso-position-vertical-relative:page;z-index:-1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tz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41.24pt;margin-top:796.118pt;width:8.49742pt;height:11pt;mso-position-horizontal-relative:page;mso-position-vertical-relative:page;z-index:-1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yperlink" Target="mailto:0570023@ac-nancy-metz.fr" TargetMode="External"/><Relationship Id="rId6" Type="http://schemas.openxmlformats.org/officeDocument/2006/relationships/hyperlink" Target="http://www.ac-nancy-metz.fr/pres-etab/SaintExFameck/" TargetMode="External"/><Relationship Id="rId7" Type="http://schemas.openxmlformats.org/officeDocument/2006/relationships/hyperlink" Target="mailto:Carpentier@ac-nancy-metz.fr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